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67C" w:rsidRPr="001F167C" w:rsidRDefault="001F167C" w:rsidP="001F1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16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РОССИЙСКАЯ ФЕДЕРАЦИЯ</w:t>
      </w:r>
    </w:p>
    <w:p w:rsidR="001F167C" w:rsidRPr="001F167C" w:rsidRDefault="001F167C" w:rsidP="001F1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16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ДЕПУТАТОВ</w:t>
      </w:r>
    </w:p>
    <w:p w:rsidR="001F167C" w:rsidRPr="001F167C" w:rsidRDefault="001F167C" w:rsidP="001F1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16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САРИНСКОГО СЕЛЬСКОГО ПОСЕЛЕНИЯ</w:t>
      </w:r>
    </w:p>
    <w:p w:rsidR="001F167C" w:rsidRPr="001F167C" w:rsidRDefault="001F167C" w:rsidP="001F1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16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КУНАШАКСКОГО РАЙОНА ЧЕЛЯБИНСКОЙ ОБЛАСТИ</w:t>
      </w:r>
    </w:p>
    <w:p w:rsidR="001F167C" w:rsidRPr="001F167C" w:rsidRDefault="001F167C" w:rsidP="001F1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6019800" cy="0"/>
                <wp:effectExtent l="5715" t="12700" r="13335" b="63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pt" to="474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"/>
            </w:pict>
          </mc:Fallback>
        </mc:AlternateContent>
      </w:r>
    </w:p>
    <w:p w:rsidR="001F167C" w:rsidRPr="001F167C" w:rsidRDefault="001F167C" w:rsidP="001F1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16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ДВЕНАДЦАТОЕ   ЗАСЕДАНИЕ</w:t>
      </w:r>
    </w:p>
    <w:p w:rsidR="001F167C" w:rsidRPr="001F167C" w:rsidRDefault="001F167C" w:rsidP="001F1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167C" w:rsidRPr="001F167C" w:rsidRDefault="001F167C" w:rsidP="001F1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1F16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1F16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 Ш Е Н И Е</w:t>
      </w:r>
    </w:p>
    <w:p w:rsidR="001F167C" w:rsidRPr="001F167C" w:rsidRDefault="001F167C" w:rsidP="001F1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167C" w:rsidRPr="001F167C" w:rsidRDefault="001F167C" w:rsidP="001F1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167C" w:rsidRPr="001F167C" w:rsidRDefault="001F167C" w:rsidP="001F1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1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от 29.12. </w:t>
      </w:r>
      <w:smartTag w:uri="urn:schemas-microsoft-com:office:smarttags" w:element="metricconverter">
        <w:smartTagPr>
          <w:attr w:name="ProductID" w:val="2014 г"/>
        </w:smartTagPr>
        <w:r w:rsidRPr="001F167C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2014 г</w:t>
        </w:r>
      </w:smartTag>
      <w:r w:rsidRPr="001F1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                                                                                                 № 20</w:t>
      </w:r>
    </w:p>
    <w:p w:rsidR="001F167C" w:rsidRPr="001F167C" w:rsidRDefault="001F167C" w:rsidP="001F167C">
      <w:pPr>
        <w:keepNext/>
        <w:tabs>
          <w:tab w:val="left" w:pos="5400"/>
        </w:tabs>
        <w:spacing w:before="240" w:after="0" w:line="240" w:lineRule="auto"/>
        <w:ind w:right="4521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1F167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Об утверждении местных нормативов градостроительного проектирования </w:t>
      </w:r>
    </w:p>
    <w:p w:rsidR="001F167C" w:rsidRPr="001F167C" w:rsidRDefault="001F167C" w:rsidP="001F167C">
      <w:pPr>
        <w:keepNext/>
        <w:tabs>
          <w:tab w:val="left" w:pos="5400"/>
        </w:tabs>
        <w:spacing w:after="0" w:line="240" w:lineRule="auto"/>
        <w:ind w:right="4521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proofErr w:type="spellStart"/>
      <w:r w:rsidRPr="001F167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Саринского</w:t>
      </w:r>
      <w:proofErr w:type="spellEnd"/>
      <w:r w:rsidRPr="001F167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сельского поселения  </w:t>
      </w:r>
    </w:p>
    <w:p w:rsidR="001F167C" w:rsidRPr="001F167C" w:rsidRDefault="001F167C" w:rsidP="001F1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67C" w:rsidRPr="001F167C" w:rsidRDefault="001F167C" w:rsidP="001F167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1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письмо Главы администрации </w:t>
      </w:r>
      <w:proofErr w:type="spellStart"/>
      <w:r w:rsidRPr="001F167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Саринского</w:t>
      </w:r>
      <w:proofErr w:type="spellEnd"/>
      <w:r w:rsidRPr="001F1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 руководствуясь Земельным кодексом Российской Федерации от 25 октября 2001г. № 136-ФЗ,  Федеральным законом «Об общих принципах  организации местного самоуправления  в Российской Федерации» от 06.10.2003 года №131-ФЗ, Жилищным кодексом Российской Федерации от 29 декабря 2004г. № 188-ФЗ, Градостроительным кодексом Российской Федерации от 29.12.2004 года №190-ФЗ, Федеральным законом «О введении в действие Градостроительного кодекса Российской Федерации» от</w:t>
      </w:r>
      <w:proofErr w:type="gramEnd"/>
      <w:r w:rsidRPr="001F1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29.12.2004 года №191-ФЗ, Федеральным законом «Технический регламент о требованиях пожарной безопасности» от 22 июля 2008г. № 123-ФЗ, Законом Челябинской области «О систематизации нормативов градостроительного проектирования в Челябинской области» от 28.08.2014 года №748-ЗО, Уставом </w:t>
      </w:r>
      <w:proofErr w:type="spellStart"/>
      <w:r w:rsidRPr="001F167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Саринского</w:t>
      </w:r>
      <w:proofErr w:type="spellEnd"/>
      <w:r w:rsidRPr="001F1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 Совет депутатов </w:t>
      </w:r>
      <w:proofErr w:type="spellStart"/>
      <w:r w:rsidRPr="001F167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Саринского</w:t>
      </w:r>
      <w:proofErr w:type="spellEnd"/>
      <w:r w:rsidRPr="001F1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1F167C" w:rsidRPr="001F167C" w:rsidRDefault="001F167C" w:rsidP="001F167C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РЕШАЕТ:</w:t>
      </w:r>
      <w:r w:rsidRPr="001F16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F167C" w:rsidRPr="001F167C" w:rsidRDefault="001F167C" w:rsidP="001F167C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местные нормативы градостроительного проектирования </w:t>
      </w:r>
      <w:proofErr w:type="spellStart"/>
      <w:r w:rsidRPr="001F167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Саринского</w:t>
      </w:r>
      <w:proofErr w:type="spellEnd"/>
      <w:r w:rsidRPr="001F1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Кунашакского муниципального района Челябинской области, согласно приложению.</w:t>
      </w:r>
    </w:p>
    <w:p w:rsidR="001F167C" w:rsidRPr="001F167C" w:rsidRDefault="001F167C" w:rsidP="001F167C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67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proofErr w:type="gramStart"/>
      <w:r w:rsidRPr="001F16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F1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решения возложить на постоянную комиссию по бюджету, налогам и предпринимательству Совета депутатов </w:t>
      </w:r>
      <w:proofErr w:type="spellStart"/>
      <w:r w:rsidRPr="001F167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Саринского</w:t>
      </w:r>
      <w:proofErr w:type="spellEnd"/>
      <w:r w:rsidRPr="001F1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1F167C" w:rsidRPr="001F167C" w:rsidRDefault="001F167C" w:rsidP="001F167C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67C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с 1 января 2015 года.</w:t>
      </w:r>
    </w:p>
    <w:p w:rsidR="001F167C" w:rsidRPr="001F167C" w:rsidRDefault="001F167C" w:rsidP="001F167C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67C" w:rsidRPr="001F167C" w:rsidRDefault="001F167C" w:rsidP="001F167C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67C" w:rsidRPr="001F167C" w:rsidRDefault="001F167C" w:rsidP="001F167C">
      <w:pPr>
        <w:suppressLineNumber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с/ поселения                                           Г.Г. </w:t>
      </w:r>
      <w:proofErr w:type="spellStart"/>
      <w:r w:rsidRPr="001F167C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Ульмаскулова</w:t>
      </w:r>
      <w:proofErr w:type="spellEnd"/>
    </w:p>
    <w:p w:rsidR="001F167C" w:rsidRPr="001F167C" w:rsidRDefault="001F167C" w:rsidP="001F167C">
      <w:pPr>
        <w:suppressLineNumber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67C" w:rsidRPr="001F167C" w:rsidRDefault="001F167C" w:rsidP="001F167C">
      <w:pPr>
        <w:suppressLineNumber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67C" w:rsidRPr="001F167C" w:rsidRDefault="001F167C" w:rsidP="001F167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10F" w:rsidRDefault="0068310F" w:rsidP="001F167C">
      <w:pPr>
        <w:ind w:left="-567"/>
      </w:pPr>
      <w:bookmarkStart w:id="0" w:name="_GoBack"/>
      <w:bookmarkEnd w:id="0"/>
    </w:p>
    <w:p w:rsidR="0068310F" w:rsidRDefault="0068310F" w:rsidP="001F167C">
      <w:pPr>
        <w:ind w:left="-567"/>
      </w:pPr>
    </w:p>
    <w:sectPr w:rsidR="0068310F" w:rsidSect="0068310F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>
    <w:nsid w:val="0000000D"/>
    <w:multiLevelType w:val="single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>
    <w:nsid w:val="0000000F"/>
    <w:multiLevelType w:val="singleLevel"/>
    <w:tmpl w:val="0000000F"/>
    <w:name w:val="WW8Num15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9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0">
    <w:nsid w:val="00000015"/>
    <w:multiLevelType w:val="multilevel"/>
    <w:tmpl w:val="00000015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1">
    <w:nsid w:val="056646C7"/>
    <w:multiLevelType w:val="multilevel"/>
    <w:tmpl w:val="7F9E6BC2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2">
    <w:nsid w:val="08682DF3"/>
    <w:multiLevelType w:val="hybridMultilevel"/>
    <w:tmpl w:val="FAA88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A3E1CE8"/>
    <w:multiLevelType w:val="hybridMultilevel"/>
    <w:tmpl w:val="30FC8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4F0AFF"/>
    <w:multiLevelType w:val="hybridMultilevel"/>
    <w:tmpl w:val="30826E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0D522606"/>
    <w:multiLevelType w:val="hybridMultilevel"/>
    <w:tmpl w:val="C8DAC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F6A7A0D"/>
    <w:multiLevelType w:val="hybridMultilevel"/>
    <w:tmpl w:val="1CAA2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5B27797"/>
    <w:multiLevelType w:val="hybridMultilevel"/>
    <w:tmpl w:val="5E542B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1B427104"/>
    <w:multiLevelType w:val="hybridMultilevel"/>
    <w:tmpl w:val="DA2ED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EAF5C4D"/>
    <w:multiLevelType w:val="hybridMultilevel"/>
    <w:tmpl w:val="7994A2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1F053218"/>
    <w:multiLevelType w:val="hybridMultilevel"/>
    <w:tmpl w:val="13C022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21C113B3"/>
    <w:multiLevelType w:val="hybridMultilevel"/>
    <w:tmpl w:val="F3A0E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3F05C31"/>
    <w:multiLevelType w:val="hybridMultilevel"/>
    <w:tmpl w:val="EE6687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2C46408C"/>
    <w:multiLevelType w:val="hybridMultilevel"/>
    <w:tmpl w:val="17F42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86A7D9F"/>
    <w:multiLevelType w:val="hybridMultilevel"/>
    <w:tmpl w:val="10500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3A481E1D"/>
    <w:multiLevelType w:val="hybridMultilevel"/>
    <w:tmpl w:val="EE6687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3FA499D"/>
    <w:multiLevelType w:val="hybridMultilevel"/>
    <w:tmpl w:val="B91E28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DA1034E"/>
    <w:multiLevelType w:val="hybridMultilevel"/>
    <w:tmpl w:val="E3DAB242"/>
    <w:lvl w:ilvl="0" w:tplc="C70221F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1AA5E1A"/>
    <w:multiLevelType w:val="hybridMultilevel"/>
    <w:tmpl w:val="60C82F60"/>
    <w:lvl w:ilvl="0" w:tplc="8E38A0FC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660995"/>
    <w:multiLevelType w:val="multilevel"/>
    <w:tmpl w:val="7F9E6BC2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9"/>
  </w:num>
  <w:num w:numId="23">
    <w:abstractNumId w:val="39"/>
  </w:num>
  <w:num w:numId="24">
    <w:abstractNumId w:val="21"/>
  </w:num>
  <w:num w:numId="25">
    <w:abstractNumId w:val="27"/>
  </w:num>
  <w:num w:numId="26">
    <w:abstractNumId w:val="33"/>
  </w:num>
  <w:num w:numId="27">
    <w:abstractNumId w:val="36"/>
  </w:num>
  <w:num w:numId="28">
    <w:abstractNumId w:val="31"/>
  </w:num>
  <w:num w:numId="29">
    <w:abstractNumId w:val="24"/>
  </w:num>
  <w:num w:numId="30">
    <w:abstractNumId w:val="23"/>
  </w:num>
  <w:num w:numId="31">
    <w:abstractNumId w:val="37"/>
  </w:num>
  <w:num w:numId="32">
    <w:abstractNumId w:val="28"/>
  </w:num>
  <w:num w:numId="33">
    <w:abstractNumId w:val="34"/>
  </w:num>
  <w:num w:numId="34">
    <w:abstractNumId w:val="22"/>
  </w:num>
  <w:num w:numId="35">
    <w:abstractNumId w:val="26"/>
  </w:num>
  <w:num w:numId="36">
    <w:abstractNumId w:val="25"/>
  </w:num>
  <w:num w:numId="37">
    <w:abstractNumId w:val="35"/>
  </w:num>
  <w:num w:numId="38">
    <w:abstractNumId w:val="30"/>
  </w:num>
  <w:num w:numId="39">
    <w:abstractNumId w:val="32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A6C"/>
    <w:rsid w:val="001F167C"/>
    <w:rsid w:val="0068310F"/>
    <w:rsid w:val="009C491A"/>
    <w:rsid w:val="00B9754D"/>
    <w:rsid w:val="00C002E3"/>
    <w:rsid w:val="00C6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F167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1F167C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167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1F167C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semiHidden/>
    <w:rsid w:val="001F167C"/>
  </w:style>
  <w:style w:type="paragraph" w:styleId="a3">
    <w:name w:val="Title"/>
    <w:basedOn w:val="a"/>
    <w:link w:val="a4"/>
    <w:qFormat/>
    <w:rsid w:val="001F167C"/>
    <w:pPr>
      <w:spacing w:after="0" w:line="240" w:lineRule="auto"/>
      <w:ind w:right="6237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4">
    <w:name w:val="Название Знак"/>
    <w:basedOn w:val="a0"/>
    <w:link w:val="a3"/>
    <w:rsid w:val="001F167C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20">
    <w:name w:val="Стиль 120 пт полужирный"/>
    <w:basedOn w:val="a0"/>
    <w:rsid w:val="001F167C"/>
    <w:rPr>
      <w:rFonts w:cs="Times New Roman"/>
      <w:b/>
      <w:bCs/>
      <w:sz w:val="240"/>
    </w:rPr>
  </w:style>
  <w:style w:type="character" w:customStyle="1" w:styleId="WW8Num1z0">
    <w:name w:val="WW8Num1z0"/>
    <w:rsid w:val="001F167C"/>
    <w:rPr>
      <w:rFonts w:ascii="Symbol" w:hAnsi="Symbol"/>
    </w:rPr>
  </w:style>
  <w:style w:type="character" w:customStyle="1" w:styleId="WW8Num1z1">
    <w:name w:val="WW8Num1z1"/>
    <w:rsid w:val="001F167C"/>
    <w:rPr>
      <w:rFonts w:ascii="Courier New" w:hAnsi="Courier New"/>
    </w:rPr>
  </w:style>
  <w:style w:type="character" w:customStyle="1" w:styleId="WW8Num1z2">
    <w:name w:val="WW8Num1z2"/>
    <w:rsid w:val="001F167C"/>
    <w:rPr>
      <w:rFonts w:ascii="Wingdings" w:hAnsi="Wingdings"/>
    </w:rPr>
  </w:style>
  <w:style w:type="character" w:customStyle="1" w:styleId="WW8Num2z0">
    <w:name w:val="WW8Num2z0"/>
    <w:rsid w:val="001F167C"/>
    <w:rPr>
      <w:rFonts w:ascii="Symbol" w:hAnsi="Symbol"/>
    </w:rPr>
  </w:style>
  <w:style w:type="character" w:customStyle="1" w:styleId="WW8Num2z1">
    <w:name w:val="WW8Num2z1"/>
    <w:rsid w:val="001F167C"/>
    <w:rPr>
      <w:rFonts w:ascii="Courier New" w:hAnsi="Courier New"/>
    </w:rPr>
  </w:style>
  <w:style w:type="character" w:customStyle="1" w:styleId="WW8Num2z2">
    <w:name w:val="WW8Num2z2"/>
    <w:rsid w:val="001F167C"/>
    <w:rPr>
      <w:rFonts w:ascii="Wingdings" w:hAnsi="Wingdings"/>
    </w:rPr>
  </w:style>
  <w:style w:type="character" w:customStyle="1" w:styleId="WW8Num3z0">
    <w:name w:val="WW8Num3z0"/>
    <w:rsid w:val="001F167C"/>
    <w:rPr>
      <w:rFonts w:ascii="Symbol" w:hAnsi="Symbol"/>
    </w:rPr>
  </w:style>
  <w:style w:type="character" w:customStyle="1" w:styleId="WW8Num3z1">
    <w:name w:val="WW8Num3z1"/>
    <w:rsid w:val="001F167C"/>
    <w:rPr>
      <w:rFonts w:ascii="Courier New" w:hAnsi="Courier New"/>
    </w:rPr>
  </w:style>
  <w:style w:type="character" w:customStyle="1" w:styleId="WW8Num3z2">
    <w:name w:val="WW8Num3z2"/>
    <w:rsid w:val="001F167C"/>
    <w:rPr>
      <w:rFonts w:ascii="Wingdings" w:hAnsi="Wingdings"/>
    </w:rPr>
  </w:style>
  <w:style w:type="character" w:customStyle="1" w:styleId="WW8Num4z0">
    <w:name w:val="WW8Num4z0"/>
    <w:rsid w:val="001F167C"/>
    <w:rPr>
      <w:rFonts w:ascii="Symbol" w:hAnsi="Symbol"/>
    </w:rPr>
  </w:style>
  <w:style w:type="character" w:customStyle="1" w:styleId="WW8Num4z1">
    <w:name w:val="WW8Num4z1"/>
    <w:rsid w:val="001F167C"/>
    <w:rPr>
      <w:rFonts w:ascii="Courier New" w:hAnsi="Courier New"/>
    </w:rPr>
  </w:style>
  <w:style w:type="character" w:customStyle="1" w:styleId="WW8Num4z2">
    <w:name w:val="WW8Num4z2"/>
    <w:rsid w:val="001F167C"/>
    <w:rPr>
      <w:rFonts w:ascii="Wingdings" w:hAnsi="Wingdings"/>
    </w:rPr>
  </w:style>
  <w:style w:type="character" w:customStyle="1" w:styleId="WW8Num5z0">
    <w:name w:val="WW8Num5z0"/>
    <w:rsid w:val="001F167C"/>
    <w:rPr>
      <w:rFonts w:ascii="Symbol" w:hAnsi="Symbol"/>
    </w:rPr>
  </w:style>
  <w:style w:type="character" w:customStyle="1" w:styleId="WW8Num5z1">
    <w:name w:val="WW8Num5z1"/>
    <w:rsid w:val="001F167C"/>
    <w:rPr>
      <w:rFonts w:ascii="Courier New" w:hAnsi="Courier New"/>
    </w:rPr>
  </w:style>
  <w:style w:type="character" w:customStyle="1" w:styleId="WW8Num5z2">
    <w:name w:val="WW8Num5z2"/>
    <w:rsid w:val="001F167C"/>
    <w:rPr>
      <w:rFonts w:ascii="Wingdings" w:hAnsi="Wingdings"/>
    </w:rPr>
  </w:style>
  <w:style w:type="character" w:customStyle="1" w:styleId="WW8Num6z0">
    <w:name w:val="WW8Num6z0"/>
    <w:rsid w:val="001F167C"/>
    <w:rPr>
      <w:rFonts w:ascii="Symbol" w:hAnsi="Symbol"/>
    </w:rPr>
  </w:style>
  <w:style w:type="character" w:customStyle="1" w:styleId="WW8Num6z1">
    <w:name w:val="WW8Num6z1"/>
    <w:rsid w:val="001F167C"/>
    <w:rPr>
      <w:rFonts w:ascii="Courier New" w:hAnsi="Courier New"/>
    </w:rPr>
  </w:style>
  <w:style w:type="character" w:customStyle="1" w:styleId="WW8Num6z2">
    <w:name w:val="WW8Num6z2"/>
    <w:rsid w:val="001F167C"/>
    <w:rPr>
      <w:rFonts w:ascii="Wingdings" w:hAnsi="Wingdings"/>
    </w:rPr>
  </w:style>
  <w:style w:type="character" w:customStyle="1" w:styleId="WW8Num7z0">
    <w:name w:val="WW8Num7z0"/>
    <w:rsid w:val="001F167C"/>
    <w:rPr>
      <w:rFonts w:ascii="Symbol" w:hAnsi="Symbol"/>
    </w:rPr>
  </w:style>
  <w:style w:type="character" w:customStyle="1" w:styleId="WW8Num7z1">
    <w:name w:val="WW8Num7z1"/>
    <w:rsid w:val="001F167C"/>
    <w:rPr>
      <w:rFonts w:ascii="Courier New" w:hAnsi="Courier New"/>
    </w:rPr>
  </w:style>
  <w:style w:type="character" w:customStyle="1" w:styleId="WW8Num7z2">
    <w:name w:val="WW8Num7z2"/>
    <w:rsid w:val="001F167C"/>
    <w:rPr>
      <w:rFonts w:ascii="Wingdings" w:hAnsi="Wingdings"/>
    </w:rPr>
  </w:style>
  <w:style w:type="character" w:customStyle="1" w:styleId="WW8Num9z0">
    <w:name w:val="WW8Num9z0"/>
    <w:rsid w:val="001F167C"/>
    <w:rPr>
      <w:rFonts w:ascii="Symbol" w:hAnsi="Symbol"/>
    </w:rPr>
  </w:style>
  <w:style w:type="character" w:customStyle="1" w:styleId="WW8Num9z1">
    <w:name w:val="WW8Num9z1"/>
    <w:rsid w:val="001F167C"/>
    <w:rPr>
      <w:rFonts w:ascii="Courier New" w:hAnsi="Courier New"/>
    </w:rPr>
  </w:style>
  <w:style w:type="character" w:customStyle="1" w:styleId="WW8Num9z2">
    <w:name w:val="WW8Num9z2"/>
    <w:rsid w:val="001F167C"/>
    <w:rPr>
      <w:rFonts w:ascii="Wingdings" w:hAnsi="Wingdings"/>
    </w:rPr>
  </w:style>
  <w:style w:type="character" w:customStyle="1" w:styleId="WW8Num10z1">
    <w:name w:val="WW8Num10z1"/>
    <w:rsid w:val="001F167C"/>
    <w:rPr>
      <w:rFonts w:ascii="Courier New" w:hAnsi="Courier New"/>
    </w:rPr>
  </w:style>
  <w:style w:type="character" w:customStyle="1" w:styleId="WW8Num10z2">
    <w:name w:val="WW8Num10z2"/>
    <w:rsid w:val="001F167C"/>
    <w:rPr>
      <w:rFonts w:ascii="Wingdings" w:hAnsi="Wingdings"/>
    </w:rPr>
  </w:style>
  <w:style w:type="character" w:customStyle="1" w:styleId="WW8Num10z3">
    <w:name w:val="WW8Num10z3"/>
    <w:rsid w:val="001F167C"/>
    <w:rPr>
      <w:rFonts w:ascii="Symbol" w:hAnsi="Symbol"/>
    </w:rPr>
  </w:style>
  <w:style w:type="character" w:customStyle="1" w:styleId="WW8Num11z0">
    <w:name w:val="WW8Num11z0"/>
    <w:rsid w:val="001F167C"/>
    <w:rPr>
      <w:rFonts w:ascii="Symbol" w:hAnsi="Symbol"/>
    </w:rPr>
  </w:style>
  <w:style w:type="character" w:customStyle="1" w:styleId="WW8Num11z1">
    <w:name w:val="WW8Num11z1"/>
    <w:rsid w:val="001F167C"/>
    <w:rPr>
      <w:rFonts w:ascii="Courier New" w:hAnsi="Courier New"/>
    </w:rPr>
  </w:style>
  <w:style w:type="character" w:customStyle="1" w:styleId="WW8Num11z2">
    <w:name w:val="WW8Num11z2"/>
    <w:rsid w:val="001F167C"/>
    <w:rPr>
      <w:rFonts w:ascii="Wingdings" w:hAnsi="Wingdings"/>
    </w:rPr>
  </w:style>
  <w:style w:type="character" w:customStyle="1" w:styleId="WW8Num12z0">
    <w:name w:val="WW8Num12z0"/>
    <w:rsid w:val="001F167C"/>
    <w:rPr>
      <w:rFonts w:ascii="Symbol" w:hAnsi="Symbol"/>
    </w:rPr>
  </w:style>
  <w:style w:type="character" w:customStyle="1" w:styleId="WW8Num12z1">
    <w:name w:val="WW8Num12z1"/>
    <w:rsid w:val="001F167C"/>
    <w:rPr>
      <w:rFonts w:ascii="Courier New" w:hAnsi="Courier New"/>
    </w:rPr>
  </w:style>
  <w:style w:type="character" w:customStyle="1" w:styleId="WW8Num12z2">
    <w:name w:val="WW8Num12z2"/>
    <w:rsid w:val="001F167C"/>
    <w:rPr>
      <w:rFonts w:ascii="Wingdings" w:hAnsi="Wingdings"/>
    </w:rPr>
  </w:style>
  <w:style w:type="character" w:customStyle="1" w:styleId="WW8Num14z0">
    <w:name w:val="WW8Num14z0"/>
    <w:rsid w:val="001F167C"/>
    <w:rPr>
      <w:rFonts w:ascii="Symbol" w:hAnsi="Symbol"/>
    </w:rPr>
  </w:style>
  <w:style w:type="character" w:customStyle="1" w:styleId="WW8Num14z1">
    <w:name w:val="WW8Num14z1"/>
    <w:rsid w:val="001F167C"/>
    <w:rPr>
      <w:rFonts w:ascii="Courier New" w:hAnsi="Courier New"/>
    </w:rPr>
  </w:style>
  <w:style w:type="character" w:customStyle="1" w:styleId="WW8Num14z2">
    <w:name w:val="WW8Num14z2"/>
    <w:rsid w:val="001F167C"/>
    <w:rPr>
      <w:rFonts w:ascii="Wingdings" w:hAnsi="Wingdings"/>
    </w:rPr>
  </w:style>
  <w:style w:type="character" w:customStyle="1" w:styleId="WW8Num17z1">
    <w:name w:val="WW8Num17z1"/>
    <w:rsid w:val="001F167C"/>
    <w:rPr>
      <w:rFonts w:ascii="Courier New" w:hAnsi="Courier New"/>
    </w:rPr>
  </w:style>
  <w:style w:type="character" w:customStyle="1" w:styleId="WW8Num17z2">
    <w:name w:val="WW8Num17z2"/>
    <w:rsid w:val="001F167C"/>
    <w:rPr>
      <w:rFonts w:ascii="Wingdings" w:hAnsi="Wingdings"/>
    </w:rPr>
  </w:style>
  <w:style w:type="character" w:customStyle="1" w:styleId="WW8Num17z3">
    <w:name w:val="WW8Num17z3"/>
    <w:rsid w:val="001F167C"/>
    <w:rPr>
      <w:rFonts w:ascii="Symbol" w:hAnsi="Symbol"/>
    </w:rPr>
  </w:style>
  <w:style w:type="character" w:customStyle="1" w:styleId="WW8Num18z0">
    <w:name w:val="WW8Num18z0"/>
    <w:rsid w:val="001F167C"/>
    <w:rPr>
      <w:rFonts w:ascii="Symbol" w:hAnsi="Symbol"/>
    </w:rPr>
  </w:style>
  <w:style w:type="character" w:customStyle="1" w:styleId="WW8Num18z1">
    <w:name w:val="WW8Num18z1"/>
    <w:rsid w:val="001F167C"/>
    <w:rPr>
      <w:rFonts w:ascii="Courier New" w:hAnsi="Courier New"/>
    </w:rPr>
  </w:style>
  <w:style w:type="character" w:customStyle="1" w:styleId="WW8Num18z2">
    <w:name w:val="WW8Num18z2"/>
    <w:rsid w:val="001F167C"/>
    <w:rPr>
      <w:rFonts w:ascii="Wingdings" w:hAnsi="Wingdings"/>
    </w:rPr>
  </w:style>
  <w:style w:type="character" w:customStyle="1" w:styleId="WW8Num19z0">
    <w:name w:val="WW8Num19z0"/>
    <w:rsid w:val="001F167C"/>
    <w:rPr>
      <w:rFonts w:ascii="Symbol" w:hAnsi="Symbol"/>
    </w:rPr>
  </w:style>
  <w:style w:type="character" w:customStyle="1" w:styleId="WW8Num19z1">
    <w:name w:val="WW8Num19z1"/>
    <w:rsid w:val="001F167C"/>
    <w:rPr>
      <w:rFonts w:ascii="Courier New" w:hAnsi="Courier New"/>
    </w:rPr>
  </w:style>
  <w:style w:type="character" w:customStyle="1" w:styleId="WW8Num19z2">
    <w:name w:val="WW8Num19z2"/>
    <w:rsid w:val="001F167C"/>
    <w:rPr>
      <w:rFonts w:ascii="Wingdings" w:hAnsi="Wingdings"/>
    </w:rPr>
  </w:style>
  <w:style w:type="character" w:customStyle="1" w:styleId="WW8Num20z0">
    <w:name w:val="WW8Num20z0"/>
    <w:rsid w:val="001F167C"/>
    <w:rPr>
      <w:rFonts w:ascii="Symbol" w:hAnsi="Symbol"/>
    </w:rPr>
  </w:style>
  <w:style w:type="character" w:customStyle="1" w:styleId="WW8Num20z1">
    <w:name w:val="WW8Num20z1"/>
    <w:rsid w:val="001F167C"/>
    <w:rPr>
      <w:rFonts w:ascii="Courier New" w:hAnsi="Courier New"/>
    </w:rPr>
  </w:style>
  <w:style w:type="character" w:customStyle="1" w:styleId="WW8Num20z2">
    <w:name w:val="WW8Num20z2"/>
    <w:rsid w:val="001F167C"/>
    <w:rPr>
      <w:rFonts w:ascii="Wingdings" w:hAnsi="Wingdings"/>
    </w:rPr>
  </w:style>
  <w:style w:type="character" w:customStyle="1" w:styleId="12">
    <w:name w:val="Основной шрифт абзаца1"/>
    <w:rsid w:val="001F167C"/>
  </w:style>
  <w:style w:type="character" w:customStyle="1" w:styleId="a5">
    <w:name w:val="Символ нумерации"/>
    <w:rsid w:val="001F167C"/>
  </w:style>
  <w:style w:type="paragraph" w:customStyle="1" w:styleId="a6">
    <w:name w:val="Заголовок"/>
    <w:basedOn w:val="a"/>
    <w:next w:val="a7"/>
    <w:rsid w:val="001F167C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7">
    <w:name w:val="Body Text"/>
    <w:basedOn w:val="a"/>
    <w:link w:val="a8"/>
    <w:semiHidden/>
    <w:rsid w:val="001F167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semiHidden/>
    <w:rsid w:val="001F167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Название1"/>
    <w:basedOn w:val="a"/>
    <w:rsid w:val="001F167C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rsid w:val="001F167C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styleId="a9">
    <w:name w:val="Balloon Text"/>
    <w:basedOn w:val="a"/>
    <w:link w:val="aa"/>
    <w:rsid w:val="001F167C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1F167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F167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1F167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1F167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b">
    <w:name w:val="Normal (Web)"/>
    <w:basedOn w:val="a"/>
    <w:rsid w:val="001F167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Содержимое таблицы"/>
    <w:basedOn w:val="a"/>
    <w:rsid w:val="001F167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Заголовок таблицы"/>
    <w:basedOn w:val="ac"/>
    <w:rsid w:val="001F167C"/>
    <w:pPr>
      <w:jc w:val="center"/>
    </w:pPr>
    <w:rPr>
      <w:b/>
      <w:bCs/>
    </w:rPr>
  </w:style>
  <w:style w:type="paragraph" w:customStyle="1" w:styleId="ae">
    <w:name w:val="Содержимое врезки"/>
    <w:basedOn w:val="a7"/>
    <w:rsid w:val="001F167C"/>
  </w:style>
  <w:style w:type="paragraph" w:customStyle="1" w:styleId="Default">
    <w:name w:val="Default"/>
    <w:rsid w:val="001F16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5">
    <w:name w:val="Без интервала1"/>
    <w:rsid w:val="001F1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Абзац списка1"/>
    <w:basedOn w:val="a"/>
    <w:rsid w:val="001F167C"/>
    <w:pPr>
      <w:spacing w:after="0" w:line="240" w:lineRule="auto"/>
      <w:ind w:left="720" w:firstLine="851"/>
      <w:contextualSpacing/>
      <w:jc w:val="both"/>
    </w:pPr>
    <w:rPr>
      <w:rFonts w:ascii="Calibri" w:eastAsia="Times New Roman" w:hAnsi="Calibri" w:cs="Times New Roman"/>
    </w:rPr>
  </w:style>
  <w:style w:type="paragraph" w:customStyle="1" w:styleId="af">
    <w:name w:val="Знак"/>
    <w:basedOn w:val="a"/>
    <w:rsid w:val="001F167C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0">
    <w:name w:val="footer"/>
    <w:basedOn w:val="a"/>
    <w:link w:val="af1"/>
    <w:rsid w:val="001F16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rsid w:val="001F16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1F167C"/>
    <w:rPr>
      <w:rFonts w:cs="Times New Roman"/>
    </w:rPr>
  </w:style>
  <w:style w:type="paragraph" w:styleId="af3">
    <w:name w:val="header"/>
    <w:basedOn w:val="a"/>
    <w:link w:val="af4"/>
    <w:rsid w:val="001F16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rsid w:val="001F16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F16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F167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1F167C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167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1F167C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semiHidden/>
    <w:rsid w:val="001F167C"/>
  </w:style>
  <w:style w:type="paragraph" w:styleId="a3">
    <w:name w:val="Title"/>
    <w:basedOn w:val="a"/>
    <w:link w:val="a4"/>
    <w:qFormat/>
    <w:rsid w:val="001F167C"/>
    <w:pPr>
      <w:spacing w:after="0" w:line="240" w:lineRule="auto"/>
      <w:ind w:right="6237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4">
    <w:name w:val="Название Знак"/>
    <w:basedOn w:val="a0"/>
    <w:link w:val="a3"/>
    <w:rsid w:val="001F167C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20">
    <w:name w:val="Стиль 120 пт полужирный"/>
    <w:basedOn w:val="a0"/>
    <w:rsid w:val="001F167C"/>
    <w:rPr>
      <w:rFonts w:cs="Times New Roman"/>
      <w:b/>
      <w:bCs/>
      <w:sz w:val="240"/>
    </w:rPr>
  </w:style>
  <w:style w:type="character" w:customStyle="1" w:styleId="WW8Num1z0">
    <w:name w:val="WW8Num1z0"/>
    <w:rsid w:val="001F167C"/>
    <w:rPr>
      <w:rFonts w:ascii="Symbol" w:hAnsi="Symbol"/>
    </w:rPr>
  </w:style>
  <w:style w:type="character" w:customStyle="1" w:styleId="WW8Num1z1">
    <w:name w:val="WW8Num1z1"/>
    <w:rsid w:val="001F167C"/>
    <w:rPr>
      <w:rFonts w:ascii="Courier New" w:hAnsi="Courier New"/>
    </w:rPr>
  </w:style>
  <w:style w:type="character" w:customStyle="1" w:styleId="WW8Num1z2">
    <w:name w:val="WW8Num1z2"/>
    <w:rsid w:val="001F167C"/>
    <w:rPr>
      <w:rFonts w:ascii="Wingdings" w:hAnsi="Wingdings"/>
    </w:rPr>
  </w:style>
  <w:style w:type="character" w:customStyle="1" w:styleId="WW8Num2z0">
    <w:name w:val="WW8Num2z0"/>
    <w:rsid w:val="001F167C"/>
    <w:rPr>
      <w:rFonts w:ascii="Symbol" w:hAnsi="Symbol"/>
    </w:rPr>
  </w:style>
  <w:style w:type="character" w:customStyle="1" w:styleId="WW8Num2z1">
    <w:name w:val="WW8Num2z1"/>
    <w:rsid w:val="001F167C"/>
    <w:rPr>
      <w:rFonts w:ascii="Courier New" w:hAnsi="Courier New"/>
    </w:rPr>
  </w:style>
  <w:style w:type="character" w:customStyle="1" w:styleId="WW8Num2z2">
    <w:name w:val="WW8Num2z2"/>
    <w:rsid w:val="001F167C"/>
    <w:rPr>
      <w:rFonts w:ascii="Wingdings" w:hAnsi="Wingdings"/>
    </w:rPr>
  </w:style>
  <w:style w:type="character" w:customStyle="1" w:styleId="WW8Num3z0">
    <w:name w:val="WW8Num3z0"/>
    <w:rsid w:val="001F167C"/>
    <w:rPr>
      <w:rFonts w:ascii="Symbol" w:hAnsi="Symbol"/>
    </w:rPr>
  </w:style>
  <w:style w:type="character" w:customStyle="1" w:styleId="WW8Num3z1">
    <w:name w:val="WW8Num3z1"/>
    <w:rsid w:val="001F167C"/>
    <w:rPr>
      <w:rFonts w:ascii="Courier New" w:hAnsi="Courier New"/>
    </w:rPr>
  </w:style>
  <w:style w:type="character" w:customStyle="1" w:styleId="WW8Num3z2">
    <w:name w:val="WW8Num3z2"/>
    <w:rsid w:val="001F167C"/>
    <w:rPr>
      <w:rFonts w:ascii="Wingdings" w:hAnsi="Wingdings"/>
    </w:rPr>
  </w:style>
  <w:style w:type="character" w:customStyle="1" w:styleId="WW8Num4z0">
    <w:name w:val="WW8Num4z0"/>
    <w:rsid w:val="001F167C"/>
    <w:rPr>
      <w:rFonts w:ascii="Symbol" w:hAnsi="Symbol"/>
    </w:rPr>
  </w:style>
  <w:style w:type="character" w:customStyle="1" w:styleId="WW8Num4z1">
    <w:name w:val="WW8Num4z1"/>
    <w:rsid w:val="001F167C"/>
    <w:rPr>
      <w:rFonts w:ascii="Courier New" w:hAnsi="Courier New"/>
    </w:rPr>
  </w:style>
  <w:style w:type="character" w:customStyle="1" w:styleId="WW8Num4z2">
    <w:name w:val="WW8Num4z2"/>
    <w:rsid w:val="001F167C"/>
    <w:rPr>
      <w:rFonts w:ascii="Wingdings" w:hAnsi="Wingdings"/>
    </w:rPr>
  </w:style>
  <w:style w:type="character" w:customStyle="1" w:styleId="WW8Num5z0">
    <w:name w:val="WW8Num5z0"/>
    <w:rsid w:val="001F167C"/>
    <w:rPr>
      <w:rFonts w:ascii="Symbol" w:hAnsi="Symbol"/>
    </w:rPr>
  </w:style>
  <w:style w:type="character" w:customStyle="1" w:styleId="WW8Num5z1">
    <w:name w:val="WW8Num5z1"/>
    <w:rsid w:val="001F167C"/>
    <w:rPr>
      <w:rFonts w:ascii="Courier New" w:hAnsi="Courier New"/>
    </w:rPr>
  </w:style>
  <w:style w:type="character" w:customStyle="1" w:styleId="WW8Num5z2">
    <w:name w:val="WW8Num5z2"/>
    <w:rsid w:val="001F167C"/>
    <w:rPr>
      <w:rFonts w:ascii="Wingdings" w:hAnsi="Wingdings"/>
    </w:rPr>
  </w:style>
  <w:style w:type="character" w:customStyle="1" w:styleId="WW8Num6z0">
    <w:name w:val="WW8Num6z0"/>
    <w:rsid w:val="001F167C"/>
    <w:rPr>
      <w:rFonts w:ascii="Symbol" w:hAnsi="Symbol"/>
    </w:rPr>
  </w:style>
  <w:style w:type="character" w:customStyle="1" w:styleId="WW8Num6z1">
    <w:name w:val="WW8Num6z1"/>
    <w:rsid w:val="001F167C"/>
    <w:rPr>
      <w:rFonts w:ascii="Courier New" w:hAnsi="Courier New"/>
    </w:rPr>
  </w:style>
  <w:style w:type="character" w:customStyle="1" w:styleId="WW8Num6z2">
    <w:name w:val="WW8Num6z2"/>
    <w:rsid w:val="001F167C"/>
    <w:rPr>
      <w:rFonts w:ascii="Wingdings" w:hAnsi="Wingdings"/>
    </w:rPr>
  </w:style>
  <w:style w:type="character" w:customStyle="1" w:styleId="WW8Num7z0">
    <w:name w:val="WW8Num7z0"/>
    <w:rsid w:val="001F167C"/>
    <w:rPr>
      <w:rFonts w:ascii="Symbol" w:hAnsi="Symbol"/>
    </w:rPr>
  </w:style>
  <w:style w:type="character" w:customStyle="1" w:styleId="WW8Num7z1">
    <w:name w:val="WW8Num7z1"/>
    <w:rsid w:val="001F167C"/>
    <w:rPr>
      <w:rFonts w:ascii="Courier New" w:hAnsi="Courier New"/>
    </w:rPr>
  </w:style>
  <w:style w:type="character" w:customStyle="1" w:styleId="WW8Num7z2">
    <w:name w:val="WW8Num7z2"/>
    <w:rsid w:val="001F167C"/>
    <w:rPr>
      <w:rFonts w:ascii="Wingdings" w:hAnsi="Wingdings"/>
    </w:rPr>
  </w:style>
  <w:style w:type="character" w:customStyle="1" w:styleId="WW8Num9z0">
    <w:name w:val="WW8Num9z0"/>
    <w:rsid w:val="001F167C"/>
    <w:rPr>
      <w:rFonts w:ascii="Symbol" w:hAnsi="Symbol"/>
    </w:rPr>
  </w:style>
  <w:style w:type="character" w:customStyle="1" w:styleId="WW8Num9z1">
    <w:name w:val="WW8Num9z1"/>
    <w:rsid w:val="001F167C"/>
    <w:rPr>
      <w:rFonts w:ascii="Courier New" w:hAnsi="Courier New"/>
    </w:rPr>
  </w:style>
  <w:style w:type="character" w:customStyle="1" w:styleId="WW8Num9z2">
    <w:name w:val="WW8Num9z2"/>
    <w:rsid w:val="001F167C"/>
    <w:rPr>
      <w:rFonts w:ascii="Wingdings" w:hAnsi="Wingdings"/>
    </w:rPr>
  </w:style>
  <w:style w:type="character" w:customStyle="1" w:styleId="WW8Num10z1">
    <w:name w:val="WW8Num10z1"/>
    <w:rsid w:val="001F167C"/>
    <w:rPr>
      <w:rFonts w:ascii="Courier New" w:hAnsi="Courier New"/>
    </w:rPr>
  </w:style>
  <w:style w:type="character" w:customStyle="1" w:styleId="WW8Num10z2">
    <w:name w:val="WW8Num10z2"/>
    <w:rsid w:val="001F167C"/>
    <w:rPr>
      <w:rFonts w:ascii="Wingdings" w:hAnsi="Wingdings"/>
    </w:rPr>
  </w:style>
  <w:style w:type="character" w:customStyle="1" w:styleId="WW8Num10z3">
    <w:name w:val="WW8Num10z3"/>
    <w:rsid w:val="001F167C"/>
    <w:rPr>
      <w:rFonts w:ascii="Symbol" w:hAnsi="Symbol"/>
    </w:rPr>
  </w:style>
  <w:style w:type="character" w:customStyle="1" w:styleId="WW8Num11z0">
    <w:name w:val="WW8Num11z0"/>
    <w:rsid w:val="001F167C"/>
    <w:rPr>
      <w:rFonts w:ascii="Symbol" w:hAnsi="Symbol"/>
    </w:rPr>
  </w:style>
  <w:style w:type="character" w:customStyle="1" w:styleId="WW8Num11z1">
    <w:name w:val="WW8Num11z1"/>
    <w:rsid w:val="001F167C"/>
    <w:rPr>
      <w:rFonts w:ascii="Courier New" w:hAnsi="Courier New"/>
    </w:rPr>
  </w:style>
  <w:style w:type="character" w:customStyle="1" w:styleId="WW8Num11z2">
    <w:name w:val="WW8Num11z2"/>
    <w:rsid w:val="001F167C"/>
    <w:rPr>
      <w:rFonts w:ascii="Wingdings" w:hAnsi="Wingdings"/>
    </w:rPr>
  </w:style>
  <w:style w:type="character" w:customStyle="1" w:styleId="WW8Num12z0">
    <w:name w:val="WW8Num12z0"/>
    <w:rsid w:val="001F167C"/>
    <w:rPr>
      <w:rFonts w:ascii="Symbol" w:hAnsi="Symbol"/>
    </w:rPr>
  </w:style>
  <w:style w:type="character" w:customStyle="1" w:styleId="WW8Num12z1">
    <w:name w:val="WW8Num12z1"/>
    <w:rsid w:val="001F167C"/>
    <w:rPr>
      <w:rFonts w:ascii="Courier New" w:hAnsi="Courier New"/>
    </w:rPr>
  </w:style>
  <w:style w:type="character" w:customStyle="1" w:styleId="WW8Num12z2">
    <w:name w:val="WW8Num12z2"/>
    <w:rsid w:val="001F167C"/>
    <w:rPr>
      <w:rFonts w:ascii="Wingdings" w:hAnsi="Wingdings"/>
    </w:rPr>
  </w:style>
  <w:style w:type="character" w:customStyle="1" w:styleId="WW8Num14z0">
    <w:name w:val="WW8Num14z0"/>
    <w:rsid w:val="001F167C"/>
    <w:rPr>
      <w:rFonts w:ascii="Symbol" w:hAnsi="Symbol"/>
    </w:rPr>
  </w:style>
  <w:style w:type="character" w:customStyle="1" w:styleId="WW8Num14z1">
    <w:name w:val="WW8Num14z1"/>
    <w:rsid w:val="001F167C"/>
    <w:rPr>
      <w:rFonts w:ascii="Courier New" w:hAnsi="Courier New"/>
    </w:rPr>
  </w:style>
  <w:style w:type="character" w:customStyle="1" w:styleId="WW8Num14z2">
    <w:name w:val="WW8Num14z2"/>
    <w:rsid w:val="001F167C"/>
    <w:rPr>
      <w:rFonts w:ascii="Wingdings" w:hAnsi="Wingdings"/>
    </w:rPr>
  </w:style>
  <w:style w:type="character" w:customStyle="1" w:styleId="WW8Num17z1">
    <w:name w:val="WW8Num17z1"/>
    <w:rsid w:val="001F167C"/>
    <w:rPr>
      <w:rFonts w:ascii="Courier New" w:hAnsi="Courier New"/>
    </w:rPr>
  </w:style>
  <w:style w:type="character" w:customStyle="1" w:styleId="WW8Num17z2">
    <w:name w:val="WW8Num17z2"/>
    <w:rsid w:val="001F167C"/>
    <w:rPr>
      <w:rFonts w:ascii="Wingdings" w:hAnsi="Wingdings"/>
    </w:rPr>
  </w:style>
  <w:style w:type="character" w:customStyle="1" w:styleId="WW8Num17z3">
    <w:name w:val="WW8Num17z3"/>
    <w:rsid w:val="001F167C"/>
    <w:rPr>
      <w:rFonts w:ascii="Symbol" w:hAnsi="Symbol"/>
    </w:rPr>
  </w:style>
  <w:style w:type="character" w:customStyle="1" w:styleId="WW8Num18z0">
    <w:name w:val="WW8Num18z0"/>
    <w:rsid w:val="001F167C"/>
    <w:rPr>
      <w:rFonts w:ascii="Symbol" w:hAnsi="Symbol"/>
    </w:rPr>
  </w:style>
  <w:style w:type="character" w:customStyle="1" w:styleId="WW8Num18z1">
    <w:name w:val="WW8Num18z1"/>
    <w:rsid w:val="001F167C"/>
    <w:rPr>
      <w:rFonts w:ascii="Courier New" w:hAnsi="Courier New"/>
    </w:rPr>
  </w:style>
  <w:style w:type="character" w:customStyle="1" w:styleId="WW8Num18z2">
    <w:name w:val="WW8Num18z2"/>
    <w:rsid w:val="001F167C"/>
    <w:rPr>
      <w:rFonts w:ascii="Wingdings" w:hAnsi="Wingdings"/>
    </w:rPr>
  </w:style>
  <w:style w:type="character" w:customStyle="1" w:styleId="WW8Num19z0">
    <w:name w:val="WW8Num19z0"/>
    <w:rsid w:val="001F167C"/>
    <w:rPr>
      <w:rFonts w:ascii="Symbol" w:hAnsi="Symbol"/>
    </w:rPr>
  </w:style>
  <w:style w:type="character" w:customStyle="1" w:styleId="WW8Num19z1">
    <w:name w:val="WW8Num19z1"/>
    <w:rsid w:val="001F167C"/>
    <w:rPr>
      <w:rFonts w:ascii="Courier New" w:hAnsi="Courier New"/>
    </w:rPr>
  </w:style>
  <w:style w:type="character" w:customStyle="1" w:styleId="WW8Num19z2">
    <w:name w:val="WW8Num19z2"/>
    <w:rsid w:val="001F167C"/>
    <w:rPr>
      <w:rFonts w:ascii="Wingdings" w:hAnsi="Wingdings"/>
    </w:rPr>
  </w:style>
  <w:style w:type="character" w:customStyle="1" w:styleId="WW8Num20z0">
    <w:name w:val="WW8Num20z0"/>
    <w:rsid w:val="001F167C"/>
    <w:rPr>
      <w:rFonts w:ascii="Symbol" w:hAnsi="Symbol"/>
    </w:rPr>
  </w:style>
  <w:style w:type="character" w:customStyle="1" w:styleId="WW8Num20z1">
    <w:name w:val="WW8Num20z1"/>
    <w:rsid w:val="001F167C"/>
    <w:rPr>
      <w:rFonts w:ascii="Courier New" w:hAnsi="Courier New"/>
    </w:rPr>
  </w:style>
  <w:style w:type="character" w:customStyle="1" w:styleId="WW8Num20z2">
    <w:name w:val="WW8Num20z2"/>
    <w:rsid w:val="001F167C"/>
    <w:rPr>
      <w:rFonts w:ascii="Wingdings" w:hAnsi="Wingdings"/>
    </w:rPr>
  </w:style>
  <w:style w:type="character" w:customStyle="1" w:styleId="12">
    <w:name w:val="Основной шрифт абзаца1"/>
    <w:rsid w:val="001F167C"/>
  </w:style>
  <w:style w:type="character" w:customStyle="1" w:styleId="a5">
    <w:name w:val="Символ нумерации"/>
    <w:rsid w:val="001F167C"/>
  </w:style>
  <w:style w:type="paragraph" w:customStyle="1" w:styleId="a6">
    <w:name w:val="Заголовок"/>
    <w:basedOn w:val="a"/>
    <w:next w:val="a7"/>
    <w:rsid w:val="001F167C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7">
    <w:name w:val="Body Text"/>
    <w:basedOn w:val="a"/>
    <w:link w:val="a8"/>
    <w:semiHidden/>
    <w:rsid w:val="001F167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semiHidden/>
    <w:rsid w:val="001F167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Название1"/>
    <w:basedOn w:val="a"/>
    <w:rsid w:val="001F167C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rsid w:val="001F167C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styleId="a9">
    <w:name w:val="Balloon Text"/>
    <w:basedOn w:val="a"/>
    <w:link w:val="aa"/>
    <w:rsid w:val="001F167C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1F167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F167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1F167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1F167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b">
    <w:name w:val="Normal (Web)"/>
    <w:basedOn w:val="a"/>
    <w:rsid w:val="001F167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Содержимое таблицы"/>
    <w:basedOn w:val="a"/>
    <w:rsid w:val="001F167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Заголовок таблицы"/>
    <w:basedOn w:val="ac"/>
    <w:rsid w:val="001F167C"/>
    <w:pPr>
      <w:jc w:val="center"/>
    </w:pPr>
    <w:rPr>
      <w:b/>
      <w:bCs/>
    </w:rPr>
  </w:style>
  <w:style w:type="paragraph" w:customStyle="1" w:styleId="ae">
    <w:name w:val="Содержимое врезки"/>
    <w:basedOn w:val="a7"/>
    <w:rsid w:val="001F167C"/>
  </w:style>
  <w:style w:type="paragraph" w:customStyle="1" w:styleId="Default">
    <w:name w:val="Default"/>
    <w:rsid w:val="001F16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5">
    <w:name w:val="Без интервала1"/>
    <w:rsid w:val="001F1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Абзац списка1"/>
    <w:basedOn w:val="a"/>
    <w:rsid w:val="001F167C"/>
    <w:pPr>
      <w:spacing w:after="0" w:line="240" w:lineRule="auto"/>
      <w:ind w:left="720" w:firstLine="851"/>
      <w:contextualSpacing/>
      <w:jc w:val="both"/>
    </w:pPr>
    <w:rPr>
      <w:rFonts w:ascii="Calibri" w:eastAsia="Times New Roman" w:hAnsi="Calibri" w:cs="Times New Roman"/>
    </w:rPr>
  </w:style>
  <w:style w:type="paragraph" w:customStyle="1" w:styleId="af">
    <w:name w:val="Знак"/>
    <w:basedOn w:val="a"/>
    <w:rsid w:val="001F167C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0">
    <w:name w:val="footer"/>
    <w:basedOn w:val="a"/>
    <w:link w:val="af1"/>
    <w:rsid w:val="001F16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rsid w:val="001F16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1F167C"/>
    <w:rPr>
      <w:rFonts w:cs="Times New Roman"/>
    </w:rPr>
  </w:style>
  <w:style w:type="paragraph" w:styleId="af3">
    <w:name w:val="header"/>
    <w:basedOn w:val="a"/>
    <w:link w:val="af4"/>
    <w:rsid w:val="001F16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rsid w:val="001F16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F16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2017-06-15T07:26:00Z</dcterms:created>
  <dcterms:modified xsi:type="dcterms:W3CDTF">2017-06-15T09:44:00Z</dcterms:modified>
</cp:coreProperties>
</file>